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656"/>
        <w:gridCol w:w="399"/>
        <w:gridCol w:w="225"/>
        <w:gridCol w:w="5061"/>
        <w:gridCol w:w="11"/>
        <w:gridCol w:w="8"/>
      </w:tblGrid>
      <w:tr w:rsidR="00CF6244" w:rsidRPr="00164CF9" w14:paraId="0BB34E93" w14:textId="77777777" w:rsidTr="00CF6244">
        <w:trPr>
          <w:gridAfter w:val="2"/>
          <w:wAfter w:w="19" w:type="dxa"/>
          <w:trHeight w:val="297"/>
        </w:trPr>
        <w:tc>
          <w:tcPr>
            <w:tcW w:w="10743" w:type="dxa"/>
            <w:gridSpan w:val="5"/>
            <w:shd w:val="clear" w:color="auto" w:fill="9CC2E5"/>
          </w:tcPr>
          <w:p w14:paraId="685B2550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Details of the person requiring NDIS support</w:t>
            </w:r>
          </w:p>
        </w:tc>
      </w:tr>
      <w:tr w:rsidR="00CF6244" w:rsidRPr="00164CF9" w14:paraId="35F092DF" w14:textId="77777777" w:rsidTr="00420FC8">
        <w:trPr>
          <w:gridAfter w:val="2"/>
          <w:wAfter w:w="19" w:type="dxa"/>
          <w:trHeight w:val="416"/>
        </w:trPr>
        <w:tc>
          <w:tcPr>
            <w:tcW w:w="2402" w:type="dxa"/>
            <w:shd w:val="clear" w:color="auto" w:fill="auto"/>
          </w:tcPr>
          <w:p w14:paraId="78DA0F14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Surname:</w:t>
            </w:r>
          </w:p>
        </w:tc>
        <w:tc>
          <w:tcPr>
            <w:tcW w:w="3280" w:type="dxa"/>
            <w:gridSpan w:val="3"/>
            <w:shd w:val="clear" w:color="auto" w:fill="auto"/>
          </w:tcPr>
          <w:p w14:paraId="60815C83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Given name(s):</w:t>
            </w:r>
          </w:p>
        </w:tc>
        <w:tc>
          <w:tcPr>
            <w:tcW w:w="5061" w:type="dxa"/>
            <w:shd w:val="clear" w:color="auto" w:fill="auto"/>
          </w:tcPr>
          <w:p w14:paraId="5DC6FD4E" w14:textId="77777777" w:rsidR="00CF6244" w:rsidRPr="00164CF9" w:rsidRDefault="00CF6244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Sex :</w:t>
            </w:r>
            <w:proofErr w:type="gramEnd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Male        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Female 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Intersex 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or Indeterminate</w:t>
            </w:r>
          </w:p>
        </w:tc>
      </w:tr>
      <w:tr w:rsidR="00CF6244" w:rsidRPr="00164CF9" w14:paraId="3B0A2940" w14:textId="77777777" w:rsidTr="00420FC8">
        <w:trPr>
          <w:gridAfter w:val="2"/>
          <w:wAfter w:w="19" w:type="dxa"/>
          <w:trHeight w:val="416"/>
        </w:trPr>
        <w:tc>
          <w:tcPr>
            <w:tcW w:w="5682" w:type="dxa"/>
            <w:gridSpan w:val="4"/>
            <w:shd w:val="clear" w:color="auto" w:fill="auto"/>
          </w:tcPr>
          <w:p w14:paraId="693F4050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Preferred name:</w:t>
            </w:r>
          </w:p>
        </w:tc>
        <w:tc>
          <w:tcPr>
            <w:tcW w:w="5061" w:type="dxa"/>
            <w:shd w:val="clear" w:color="auto" w:fill="auto"/>
          </w:tcPr>
          <w:p w14:paraId="3A932BF5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Date of Birth:</w:t>
            </w:r>
          </w:p>
        </w:tc>
      </w:tr>
      <w:tr w:rsidR="00CF6244" w:rsidRPr="00164CF9" w14:paraId="381A2F17" w14:textId="77777777" w:rsidTr="00EF43BF">
        <w:trPr>
          <w:gridAfter w:val="2"/>
          <w:wAfter w:w="19" w:type="dxa"/>
          <w:trHeight w:val="606"/>
        </w:trPr>
        <w:tc>
          <w:tcPr>
            <w:tcW w:w="10743" w:type="dxa"/>
            <w:gridSpan w:val="5"/>
            <w:shd w:val="clear" w:color="auto" w:fill="auto"/>
          </w:tcPr>
          <w:p w14:paraId="0FDD4E86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Residential Address </w:t>
            </w:r>
            <w:proofErr w:type="gramStart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Details :</w:t>
            </w:r>
            <w:proofErr w:type="gramEnd"/>
          </w:p>
        </w:tc>
      </w:tr>
      <w:tr w:rsidR="00CF6244" w:rsidRPr="00164CF9" w14:paraId="4C9B3D92" w14:textId="77777777" w:rsidTr="00EF43BF">
        <w:trPr>
          <w:gridAfter w:val="2"/>
          <w:wAfter w:w="19" w:type="dxa"/>
          <w:trHeight w:val="714"/>
        </w:trPr>
        <w:tc>
          <w:tcPr>
            <w:tcW w:w="10743" w:type="dxa"/>
            <w:gridSpan w:val="5"/>
            <w:shd w:val="clear" w:color="auto" w:fill="auto"/>
          </w:tcPr>
          <w:p w14:paraId="5F8D58F9" w14:textId="77777777" w:rsidR="00EF43BF" w:rsidRPr="00164CF9" w:rsidRDefault="00CF6244" w:rsidP="00EF43BF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 Details:</w:t>
            </w:r>
          </w:p>
        </w:tc>
      </w:tr>
      <w:tr w:rsidR="00CF6244" w:rsidRPr="00164CF9" w14:paraId="0D2650F8" w14:textId="77777777" w:rsidTr="00CF6244">
        <w:trPr>
          <w:gridAfter w:val="2"/>
          <w:wAfter w:w="19" w:type="dxa"/>
          <w:trHeight w:val="360"/>
        </w:trPr>
        <w:tc>
          <w:tcPr>
            <w:tcW w:w="5058" w:type="dxa"/>
            <w:gridSpan w:val="2"/>
            <w:shd w:val="clear" w:color="auto" w:fill="auto"/>
          </w:tcPr>
          <w:p w14:paraId="7A95E034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62C726BF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NDIS Number: </w:t>
            </w:r>
          </w:p>
        </w:tc>
      </w:tr>
      <w:tr w:rsidR="00CF6244" w:rsidRPr="00164CF9" w14:paraId="1920AA18" w14:textId="77777777" w:rsidTr="00CF6244">
        <w:trPr>
          <w:gridAfter w:val="2"/>
          <w:wAfter w:w="19" w:type="dxa"/>
          <w:trHeight w:val="394"/>
        </w:trPr>
        <w:tc>
          <w:tcPr>
            <w:tcW w:w="5058" w:type="dxa"/>
            <w:gridSpan w:val="2"/>
            <w:shd w:val="clear" w:color="auto" w:fill="auto"/>
          </w:tcPr>
          <w:p w14:paraId="11FCFCEF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Home Phone No: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31801133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Mobile No: </w:t>
            </w:r>
          </w:p>
        </w:tc>
      </w:tr>
      <w:tr w:rsidR="00CF6244" w:rsidRPr="00164CF9" w14:paraId="481AB0FD" w14:textId="77777777" w:rsidTr="00EF43BF">
        <w:trPr>
          <w:gridAfter w:val="2"/>
          <w:wAfter w:w="19" w:type="dxa"/>
          <w:trHeight w:val="696"/>
        </w:trPr>
        <w:tc>
          <w:tcPr>
            <w:tcW w:w="5058" w:type="dxa"/>
            <w:gridSpan w:val="2"/>
            <w:shd w:val="clear" w:color="auto" w:fill="auto"/>
          </w:tcPr>
          <w:p w14:paraId="152A2906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Preferred language/dialect: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0D74778A" w14:textId="77777777" w:rsidR="00CF6244" w:rsidRPr="00164CF9" w:rsidRDefault="00CF6244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Interpreter required?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Yes 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No</w:t>
            </w:r>
          </w:p>
        </w:tc>
      </w:tr>
      <w:tr w:rsidR="00420FC8" w:rsidRPr="00164CF9" w14:paraId="278D319F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4304BB2B" w14:textId="77777777" w:rsidR="00420FC8" w:rsidRPr="00164CF9" w:rsidRDefault="00420FC8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Copy of NDIS Plan Provided: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Yes 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No</w:t>
            </w:r>
          </w:p>
        </w:tc>
      </w:tr>
      <w:tr w:rsidR="00420FC8" w:rsidRPr="00164CF9" w14:paraId="3F75C26D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6EB561CC" w14:textId="77777777" w:rsidR="00420FC8" w:rsidRPr="00164CF9" w:rsidRDefault="00420FC8" w:rsidP="00CF6244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Disability (if known):</w:t>
            </w:r>
          </w:p>
        </w:tc>
      </w:tr>
      <w:tr w:rsidR="00420FC8" w:rsidRPr="00164CF9" w14:paraId="77275BBE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23B0980E" w14:textId="77777777" w:rsid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20FC8">
              <w:rPr>
                <w:rFonts w:ascii="Calibri" w:hAnsi="Calibri" w:cs="Calibri"/>
                <w:b/>
                <w:sz w:val="20"/>
                <w:szCs w:val="20"/>
              </w:rPr>
              <w:t>Are there any requirements we should be aware of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48C61D5D" w14:textId="77777777" w:rsid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3614F2D" w14:textId="77777777" w:rsidR="00EF43BF" w:rsidRPr="00420FC8" w:rsidRDefault="00EF43BF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20FC8" w:rsidRPr="00164CF9" w14:paraId="5627E30B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3BF78587" w14:textId="77777777" w:rsid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20FC8">
              <w:rPr>
                <w:rFonts w:ascii="Calibri" w:hAnsi="Calibri" w:cs="Calibri"/>
                <w:b/>
                <w:sz w:val="20"/>
                <w:szCs w:val="20"/>
              </w:rPr>
              <w:t>Reason for referral:</w:t>
            </w:r>
          </w:p>
          <w:p w14:paraId="21CA6F7A" w14:textId="77777777" w:rsidR="00EF43BF" w:rsidRDefault="00EF43BF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235038" w14:textId="77777777" w:rsidR="00EF43BF" w:rsidRDefault="00EF43BF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BC95753" w14:textId="77777777" w:rsidR="00420FC8" w:rsidRPr="00420FC8" w:rsidRDefault="00420FC8" w:rsidP="00420FC8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F6244" w:rsidRPr="00164CF9" w14:paraId="0B921D26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7"/>
        </w:trPr>
        <w:tc>
          <w:tcPr>
            <w:tcW w:w="10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33DF94F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Primary carer/next of kin</w:t>
            </w:r>
            <w:proofErr w:type="gramStart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/ .Advocate</w:t>
            </w:r>
            <w:proofErr w:type="gramEnd"/>
            <w:r w:rsidRPr="00164CF9">
              <w:rPr>
                <w:rFonts w:ascii="Calibri" w:hAnsi="Calibri" w:cs="Calibri"/>
                <w:b/>
                <w:sz w:val="20"/>
                <w:szCs w:val="20"/>
              </w:rPr>
              <w:t>/ Guardian details (if required)</w:t>
            </w:r>
          </w:p>
        </w:tc>
      </w:tr>
      <w:tr w:rsidR="00CF6244" w:rsidRPr="00164CF9" w14:paraId="34B6B0A9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F49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Full name: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9479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Relationship to person: </w:t>
            </w:r>
          </w:p>
        </w:tc>
      </w:tr>
      <w:tr w:rsidR="00CF6244" w:rsidRPr="00164CF9" w14:paraId="2E8311A1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20E7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3222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</w:tr>
      <w:tr w:rsidR="00420FC8" w:rsidRPr="00164CF9" w14:paraId="641DE3F7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07B4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Home Phone No: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89C3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Mobile No: </w:t>
            </w:r>
          </w:p>
        </w:tc>
      </w:tr>
      <w:tr w:rsidR="00CF6244" w:rsidRPr="00164CF9" w14:paraId="6F6C308F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297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9BF6AAC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Referrer details</w:t>
            </w:r>
          </w:p>
        </w:tc>
      </w:tr>
      <w:tr w:rsidR="00CF6244" w:rsidRPr="00164CF9" w14:paraId="1F2745C0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C341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Full name: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5E45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Organisation:</w:t>
            </w:r>
          </w:p>
        </w:tc>
      </w:tr>
      <w:tr w:rsidR="00CF6244" w:rsidRPr="00164CF9" w14:paraId="3BCB6FB3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9192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Position title: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5812" w14:textId="77777777" w:rsidR="00CF6244" w:rsidRPr="00164CF9" w:rsidRDefault="00420FC8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Contact</w:t>
            </w:r>
            <w:r w:rsidR="00CF6244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No:</w:t>
            </w:r>
          </w:p>
        </w:tc>
      </w:tr>
      <w:tr w:rsidR="00CF6244" w:rsidRPr="00164CF9" w14:paraId="1A3F2189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97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F29C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Address: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F036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</w:tr>
      <w:tr w:rsidR="00CF6244" w:rsidRPr="00164CF9" w14:paraId="5E7B1942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370D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Signature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AAA9CA1" w14:textId="77777777" w:rsidR="00420FC8" w:rsidRPr="00164CF9" w:rsidRDefault="00420FC8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9B17" w14:textId="77777777" w:rsidR="00CF6244" w:rsidRPr="00164CF9" w:rsidRDefault="00CF6244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  <w:p w14:paraId="5C15A097" w14:textId="77777777" w:rsidR="00EF43BF" w:rsidRPr="00164CF9" w:rsidRDefault="00EF43BF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BE9586" w14:textId="77777777" w:rsidR="00EF43BF" w:rsidRPr="00164CF9" w:rsidRDefault="00EF43BF" w:rsidP="00164CF9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384E22D" w14:textId="77777777" w:rsidR="00CF6244" w:rsidRPr="00164CF9" w:rsidRDefault="00CF6244" w:rsidP="000B5E95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0BE5B317" w14:textId="77777777" w:rsidR="00420FC8" w:rsidRPr="00164CF9" w:rsidRDefault="00420FC8" w:rsidP="000B5E95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06142B90" w14:textId="77777777" w:rsidR="00420FC8" w:rsidRPr="00164CF9" w:rsidRDefault="00420FC8" w:rsidP="000B5E95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  <w:r w:rsidRPr="00164CF9">
        <w:rPr>
          <w:rFonts w:ascii="Calibri" w:hAnsi="Calibri" w:cs="Calibri"/>
          <w:b/>
          <w:sz w:val="20"/>
          <w:szCs w:val="20"/>
        </w:rPr>
        <w:t xml:space="preserve"> </w:t>
      </w:r>
    </w:p>
    <w:sectPr w:rsidR="00420FC8" w:rsidRPr="00164CF9" w:rsidSect="00CF6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E4BF" w14:textId="77777777" w:rsidR="008E2F2E" w:rsidRDefault="008E2F2E">
      <w:r>
        <w:separator/>
      </w:r>
    </w:p>
  </w:endnote>
  <w:endnote w:type="continuationSeparator" w:id="0">
    <w:p w14:paraId="2176F949" w14:textId="77777777" w:rsidR="008E2F2E" w:rsidRDefault="008E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30F3" w14:textId="77777777" w:rsidR="00D53427" w:rsidRDefault="00D53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7FEC" w14:textId="2DC9A760" w:rsidR="00C53750" w:rsidRPr="00C7205C" w:rsidRDefault="00DD6EBB" w:rsidP="00A35BA4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w:pict w14:anchorId="15917E22">
        <v:rect id="Rectangle 452" o:spid="_x0000_s2053" style="position:absolute;left:0;text-align:left;margin-left:0;margin-top:0;width:579.9pt;height:750.3pt;z-index:251657728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" filled="f" strokecolor="#767171" strokeweight="1.25pt">
          <w10:wrap anchorx="page" anchory="page"/>
        </v:rect>
      </w:pict>
    </w:r>
    <w:r w:rsidR="00A35BA4" w:rsidRPr="00C7205C">
      <w:rPr>
        <w:rFonts w:ascii="Calibri" w:hAnsi="Calibri" w:cs="Calibri"/>
      </w:rPr>
      <w:t xml:space="preserve"> Page </w:t>
    </w:r>
    <w:r w:rsidR="00A35BA4" w:rsidRPr="00C7205C">
      <w:rPr>
        <w:rFonts w:ascii="Calibri" w:hAnsi="Calibri" w:cs="Calibri"/>
        <w:b/>
        <w:bCs/>
      </w:rPr>
      <w:fldChar w:fldCharType="begin"/>
    </w:r>
    <w:r w:rsidR="00A35BA4" w:rsidRPr="00C7205C">
      <w:rPr>
        <w:rFonts w:ascii="Calibri" w:hAnsi="Calibri" w:cs="Calibri"/>
        <w:b/>
        <w:bCs/>
      </w:rPr>
      <w:instrText xml:space="preserve"> PAGE </w:instrText>
    </w:r>
    <w:r w:rsidR="00A35BA4" w:rsidRPr="00C7205C">
      <w:rPr>
        <w:rFonts w:ascii="Calibri" w:hAnsi="Calibri" w:cs="Calibri"/>
        <w:b/>
        <w:bCs/>
      </w:rPr>
      <w:fldChar w:fldCharType="separate"/>
    </w:r>
    <w:r w:rsidR="00440471">
      <w:rPr>
        <w:rFonts w:ascii="Calibri" w:hAnsi="Calibri" w:cs="Calibri"/>
        <w:b/>
        <w:bCs/>
        <w:noProof/>
      </w:rPr>
      <w:t>1</w:t>
    </w:r>
    <w:r w:rsidR="00A35BA4" w:rsidRPr="00C7205C">
      <w:rPr>
        <w:rFonts w:ascii="Calibri" w:hAnsi="Calibri" w:cs="Calibri"/>
        <w:b/>
        <w:bCs/>
      </w:rPr>
      <w:fldChar w:fldCharType="end"/>
    </w:r>
    <w:r w:rsidR="00A35BA4" w:rsidRPr="00C7205C">
      <w:rPr>
        <w:rFonts w:ascii="Calibri" w:hAnsi="Calibri" w:cs="Calibri"/>
      </w:rPr>
      <w:t xml:space="preserve"> of </w:t>
    </w:r>
    <w:r w:rsidR="00A35BA4" w:rsidRPr="00C7205C">
      <w:rPr>
        <w:rFonts w:ascii="Calibri" w:hAnsi="Calibri" w:cs="Calibri"/>
        <w:b/>
        <w:bCs/>
      </w:rPr>
      <w:fldChar w:fldCharType="begin"/>
    </w:r>
    <w:r w:rsidR="00A35BA4" w:rsidRPr="00C7205C">
      <w:rPr>
        <w:rFonts w:ascii="Calibri" w:hAnsi="Calibri" w:cs="Calibri"/>
        <w:b/>
        <w:bCs/>
      </w:rPr>
      <w:instrText xml:space="preserve"> NUMPAGES  </w:instrText>
    </w:r>
    <w:r w:rsidR="00A35BA4" w:rsidRPr="00C7205C">
      <w:rPr>
        <w:rFonts w:ascii="Calibri" w:hAnsi="Calibri" w:cs="Calibri"/>
        <w:b/>
        <w:bCs/>
      </w:rPr>
      <w:fldChar w:fldCharType="separate"/>
    </w:r>
    <w:r w:rsidR="00440471">
      <w:rPr>
        <w:rFonts w:ascii="Calibri" w:hAnsi="Calibri" w:cs="Calibri"/>
        <w:b/>
        <w:bCs/>
        <w:noProof/>
      </w:rPr>
      <w:t>1</w:t>
    </w:r>
    <w:r w:rsidR="00A35BA4" w:rsidRPr="00C7205C"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562B" w14:textId="77777777" w:rsidR="00D53427" w:rsidRDefault="00D5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2DF4" w14:textId="77777777" w:rsidR="008E2F2E" w:rsidRDefault="008E2F2E">
      <w:r>
        <w:separator/>
      </w:r>
    </w:p>
  </w:footnote>
  <w:footnote w:type="continuationSeparator" w:id="0">
    <w:p w14:paraId="60ED175B" w14:textId="77777777" w:rsidR="008E2F2E" w:rsidRDefault="008E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2835" w14:textId="77777777" w:rsidR="00D53427" w:rsidRDefault="00D5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0"/>
      <w:gridCol w:w="3995"/>
      <w:gridCol w:w="4171"/>
    </w:tblGrid>
    <w:tr w:rsidR="00A35BA4" w:rsidRPr="008E730E" w14:paraId="1F300D61" w14:textId="77777777" w:rsidTr="00193E5A">
      <w:trPr>
        <w:trHeight w:val="801"/>
        <w:jc w:val="center"/>
      </w:trPr>
      <w:tc>
        <w:tcPr>
          <w:tcW w:w="2480" w:type="dxa"/>
          <w:shd w:val="clear" w:color="auto" w:fill="auto"/>
          <w:vAlign w:val="center"/>
        </w:tcPr>
        <w:p w14:paraId="4626E26A" w14:textId="4B347BA4" w:rsidR="00A35BA4" w:rsidRPr="008E730E" w:rsidRDefault="00DD6EBB" w:rsidP="00A35BA4">
          <w:pPr>
            <w:pStyle w:val="Header"/>
            <w:tabs>
              <w:tab w:val="right" w:pos="9781"/>
            </w:tabs>
            <w:jc w:val="center"/>
            <w:rPr>
              <w:rFonts w:ascii="Calibri" w:hAnsi="Calibri" w:cs="Calibri"/>
              <w:b/>
              <w:bCs/>
            </w:rPr>
          </w:pPr>
          <w:bookmarkStart w:id="0" w:name="_Hlk36246255"/>
          <w:r>
            <w:rPr>
              <w:rFonts w:ascii="Calibri" w:hAnsi="Calibri" w:cs="Calibri"/>
              <w:b/>
              <w:bCs/>
              <w:noProof/>
              <w:lang w:val="en-US"/>
            </w:rPr>
            <w:pict w14:anchorId="5C9495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50.25pt">
                <v:imagedata r:id="rId1" o:title="logo"/>
              </v:shape>
            </w:pict>
          </w:r>
        </w:p>
      </w:tc>
      <w:tc>
        <w:tcPr>
          <w:tcW w:w="8166" w:type="dxa"/>
          <w:gridSpan w:val="2"/>
          <w:shd w:val="clear" w:color="auto" w:fill="990099"/>
          <w:vAlign w:val="center"/>
        </w:tcPr>
        <w:p w14:paraId="5CC8D213" w14:textId="77777777" w:rsidR="00A35BA4" w:rsidRPr="008E730E" w:rsidRDefault="006846CA" w:rsidP="00A35BA4">
          <w:pPr>
            <w:pStyle w:val="Header"/>
            <w:jc w:val="center"/>
            <w:rPr>
              <w:rFonts w:ascii="Calibri" w:hAnsi="Calibri" w:cs="Calibri"/>
              <w:b/>
              <w:bCs/>
              <w:sz w:val="44"/>
              <w:szCs w:val="44"/>
            </w:rPr>
          </w:pPr>
          <w:bookmarkStart w:id="1" w:name="_Hlk39550282"/>
          <w:r w:rsidRPr="006846CA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Form</w:t>
          </w:r>
          <w:r w:rsidR="0056370C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44</w:t>
          </w:r>
          <w:r w:rsidRPr="006846CA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.</w:t>
          </w:r>
          <w:r w:rsidR="00CF6244">
            <w:t xml:space="preserve"> </w:t>
          </w:r>
          <w:r w:rsidR="00CF6244" w:rsidRPr="00CF6244">
            <w:rPr>
              <w:rFonts w:ascii="Calibri" w:hAnsi="Calibri" w:cs="Calibri"/>
              <w:b/>
              <w:bCs/>
              <w:color w:val="FFFFFF"/>
              <w:sz w:val="40"/>
              <w:szCs w:val="40"/>
            </w:rPr>
            <w:t>Referral Form</w:t>
          </w:r>
          <w:bookmarkEnd w:id="1"/>
        </w:p>
      </w:tc>
    </w:tr>
    <w:tr w:rsidR="00A35BA4" w:rsidRPr="008E730E" w14:paraId="6B6CDBBB" w14:textId="77777777" w:rsidTr="00193E5A">
      <w:trPr>
        <w:trHeight w:val="342"/>
        <w:jc w:val="center"/>
      </w:trPr>
      <w:tc>
        <w:tcPr>
          <w:tcW w:w="2480" w:type="dxa"/>
          <w:shd w:val="clear" w:color="auto" w:fill="auto"/>
          <w:vAlign w:val="center"/>
        </w:tcPr>
        <w:p w14:paraId="117DF9FD" w14:textId="77777777" w:rsidR="00A35BA4" w:rsidRPr="008E730E" w:rsidRDefault="00A35BA4" w:rsidP="00A35BA4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 w:rsidRPr="008E730E">
            <w:rPr>
              <w:rFonts w:ascii="Calibri" w:hAnsi="Calibri" w:cs="Calibri"/>
              <w:b/>
              <w:bCs/>
              <w:color w:val="2F5496"/>
            </w:rPr>
            <w:t>Doc No: Form</w:t>
          </w:r>
          <w:r w:rsidR="0056370C">
            <w:rPr>
              <w:rFonts w:ascii="Calibri" w:hAnsi="Calibri" w:cs="Calibri"/>
              <w:b/>
              <w:bCs/>
              <w:color w:val="2F5496"/>
            </w:rPr>
            <w:t>44</w:t>
          </w:r>
        </w:p>
      </w:tc>
      <w:tc>
        <w:tcPr>
          <w:tcW w:w="3995" w:type="dxa"/>
          <w:shd w:val="clear" w:color="auto" w:fill="auto"/>
          <w:vAlign w:val="center"/>
        </w:tcPr>
        <w:p w14:paraId="28EC17C8" w14:textId="77777777" w:rsidR="00A35BA4" w:rsidRPr="008E730E" w:rsidRDefault="00A35BA4" w:rsidP="00A35BA4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 w:rsidRPr="008E730E">
            <w:rPr>
              <w:rFonts w:ascii="Calibri" w:hAnsi="Calibri" w:cs="Calibri"/>
              <w:b/>
              <w:bCs/>
              <w:color w:val="2F5496"/>
            </w:rPr>
            <w:t>Version No: 01</w:t>
          </w:r>
        </w:p>
      </w:tc>
      <w:tc>
        <w:tcPr>
          <w:tcW w:w="4171" w:type="dxa"/>
          <w:shd w:val="clear" w:color="auto" w:fill="auto"/>
          <w:vAlign w:val="center"/>
        </w:tcPr>
        <w:p w14:paraId="04592854" w14:textId="2F2DA800" w:rsidR="00A35BA4" w:rsidRPr="008E730E" w:rsidRDefault="00440471" w:rsidP="00A35BA4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>
            <w:rPr>
              <w:rFonts w:ascii="Calibri" w:hAnsi="Calibri" w:cs="Calibri"/>
              <w:b/>
              <w:bCs/>
              <w:color w:val="2F5496"/>
            </w:rPr>
            <w:t xml:space="preserve">Version Date: </w:t>
          </w:r>
          <w:r w:rsidR="00DD6EBB">
            <w:rPr>
              <w:rFonts w:ascii="Calibri" w:hAnsi="Calibri" w:cs="Calibri"/>
              <w:b/>
              <w:bCs/>
              <w:color w:val="2F5496"/>
            </w:rPr>
            <w:t>01/01/2025</w:t>
          </w:r>
        </w:p>
      </w:tc>
    </w:tr>
    <w:bookmarkEnd w:id="0"/>
  </w:tbl>
  <w:p w14:paraId="4A367E22" w14:textId="77777777" w:rsidR="00BE67CB" w:rsidRPr="00A35BA4" w:rsidRDefault="00BE67CB" w:rsidP="00A35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E580" w14:textId="77777777" w:rsidR="00D53427" w:rsidRDefault="00D53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95754"/>
    <w:multiLevelType w:val="hybridMultilevel"/>
    <w:tmpl w:val="1C3E01C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ED4C43"/>
    <w:multiLevelType w:val="hybridMultilevel"/>
    <w:tmpl w:val="C654FD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D10B9"/>
    <w:multiLevelType w:val="hybridMultilevel"/>
    <w:tmpl w:val="6EDED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27D6"/>
    <w:multiLevelType w:val="hybridMultilevel"/>
    <w:tmpl w:val="F0C454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16E0C6C"/>
    <w:multiLevelType w:val="hybridMultilevel"/>
    <w:tmpl w:val="DA4A05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C3334"/>
    <w:multiLevelType w:val="hybridMultilevel"/>
    <w:tmpl w:val="FE6ABE8E"/>
    <w:lvl w:ilvl="0" w:tplc="DD7A3BFC">
      <w:start w:val="1"/>
      <w:numFmt w:val="decimal"/>
      <w:lvlText w:val="%1."/>
      <w:lvlJc w:val="left"/>
      <w:pPr>
        <w:ind w:left="4770" w:hanging="360"/>
      </w:pPr>
      <w:rPr>
        <w:rFonts w:ascii="Arial" w:hAnsi="Arial" w:cs="Arial" w:hint="default"/>
        <w:sz w:val="20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5490" w:hanging="360"/>
      </w:pPr>
    </w:lvl>
    <w:lvl w:ilvl="2" w:tplc="0C09001B" w:tentative="1">
      <w:start w:val="1"/>
      <w:numFmt w:val="lowerRoman"/>
      <w:lvlText w:val="%3."/>
      <w:lvlJc w:val="right"/>
      <w:pPr>
        <w:ind w:left="6210" w:hanging="180"/>
      </w:pPr>
    </w:lvl>
    <w:lvl w:ilvl="3" w:tplc="0C09000F" w:tentative="1">
      <w:start w:val="1"/>
      <w:numFmt w:val="decimal"/>
      <w:lvlText w:val="%4."/>
      <w:lvlJc w:val="left"/>
      <w:pPr>
        <w:ind w:left="6930" w:hanging="360"/>
      </w:pPr>
    </w:lvl>
    <w:lvl w:ilvl="4" w:tplc="0C090019" w:tentative="1">
      <w:start w:val="1"/>
      <w:numFmt w:val="lowerLetter"/>
      <w:lvlText w:val="%5."/>
      <w:lvlJc w:val="left"/>
      <w:pPr>
        <w:ind w:left="7650" w:hanging="360"/>
      </w:pPr>
    </w:lvl>
    <w:lvl w:ilvl="5" w:tplc="0C09001B" w:tentative="1">
      <w:start w:val="1"/>
      <w:numFmt w:val="lowerRoman"/>
      <w:lvlText w:val="%6."/>
      <w:lvlJc w:val="right"/>
      <w:pPr>
        <w:ind w:left="8370" w:hanging="180"/>
      </w:pPr>
    </w:lvl>
    <w:lvl w:ilvl="6" w:tplc="0C09000F" w:tentative="1">
      <w:start w:val="1"/>
      <w:numFmt w:val="decimal"/>
      <w:lvlText w:val="%7."/>
      <w:lvlJc w:val="left"/>
      <w:pPr>
        <w:ind w:left="9090" w:hanging="360"/>
      </w:pPr>
    </w:lvl>
    <w:lvl w:ilvl="7" w:tplc="0C090019" w:tentative="1">
      <w:start w:val="1"/>
      <w:numFmt w:val="lowerLetter"/>
      <w:lvlText w:val="%8."/>
      <w:lvlJc w:val="left"/>
      <w:pPr>
        <w:ind w:left="9810" w:hanging="360"/>
      </w:pPr>
    </w:lvl>
    <w:lvl w:ilvl="8" w:tplc="0C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2" w15:restartNumberingAfterBreak="0">
    <w:nsid w:val="32511AB7"/>
    <w:multiLevelType w:val="hybridMultilevel"/>
    <w:tmpl w:val="1292DA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B2326"/>
    <w:multiLevelType w:val="hybridMultilevel"/>
    <w:tmpl w:val="C5D4E0C4"/>
    <w:lvl w:ilvl="0" w:tplc="C7AE00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4F32"/>
    <w:multiLevelType w:val="hybridMultilevel"/>
    <w:tmpl w:val="D2F49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00B91"/>
    <w:multiLevelType w:val="hybridMultilevel"/>
    <w:tmpl w:val="DAA81020"/>
    <w:lvl w:ilvl="0" w:tplc="702CC18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267F6"/>
    <w:multiLevelType w:val="hybridMultilevel"/>
    <w:tmpl w:val="05364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023DA"/>
    <w:multiLevelType w:val="hybridMultilevel"/>
    <w:tmpl w:val="46F8298A"/>
    <w:lvl w:ilvl="0" w:tplc="0C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EA1301"/>
    <w:multiLevelType w:val="hybridMultilevel"/>
    <w:tmpl w:val="6C382C7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5755DE"/>
    <w:multiLevelType w:val="hybridMultilevel"/>
    <w:tmpl w:val="D2CE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1EEC"/>
    <w:multiLevelType w:val="hybridMultilevel"/>
    <w:tmpl w:val="156AD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13282"/>
    <w:multiLevelType w:val="hybridMultilevel"/>
    <w:tmpl w:val="A8F68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E6D21"/>
    <w:multiLevelType w:val="hybridMultilevel"/>
    <w:tmpl w:val="E8AE18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869B4"/>
    <w:multiLevelType w:val="hybridMultilevel"/>
    <w:tmpl w:val="D0946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31973"/>
    <w:multiLevelType w:val="hybridMultilevel"/>
    <w:tmpl w:val="2AFED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A1305"/>
    <w:multiLevelType w:val="hybridMultilevel"/>
    <w:tmpl w:val="C5F4B8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C1C07CF"/>
    <w:multiLevelType w:val="hybridMultilevel"/>
    <w:tmpl w:val="A1745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16937">
    <w:abstractNumId w:val="9"/>
  </w:num>
  <w:num w:numId="2" w16cid:durableId="1913420413">
    <w:abstractNumId w:val="25"/>
  </w:num>
  <w:num w:numId="3" w16cid:durableId="1173185520">
    <w:abstractNumId w:val="5"/>
  </w:num>
  <w:num w:numId="4" w16cid:durableId="631057008">
    <w:abstractNumId w:val="11"/>
  </w:num>
  <w:num w:numId="5" w16cid:durableId="343750183">
    <w:abstractNumId w:val="20"/>
  </w:num>
  <w:num w:numId="6" w16cid:durableId="1027874435">
    <w:abstractNumId w:val="22"/>
  </w:num>
  <w:num w:numId="7" w16cid:durableId="1899628907">
    <w:abstractNumId w:val="5"/>
  </w:num>
  <w:num w:numId="8" w16cid:durableId="1995984274">
    <w:abstractNumId w:val="17"/>
  </w:num>
  <w:num w:numId="9" w16cid:durableId="1566990048">
    <w:abstractNumId w:val="10"/>
  </w:num>
  <w:num w:numId="10" w16cid:durableId="1687174646">
    <w:abstractNumId w:val="24"/>
  </w:num>
  <w:num w:numId="11" w16cid:durableId="1634864527">
    <w:abstractNumId w:val="26"/>
  </w:num>
  <w:num w:numId="12" w16cid:durableId="74674147">
    <w:abstractNumId w:val="21"/>
  </w:num>
  <w:num w:numId="13" w16cid:durableId="4670149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3743114">
    <w:abstractNumId w:val="8"/>
  </w:num>
  <w:num w:numId="15" w16cid:durableId="1481145943">
    <w:abstractNumId w:val="13"/>
  </w:num>
  <w:num w:numId="16" w16cid:durableId="2101632461">
    <w:abstractNumId w:val="14"/>
  </w:num>
  <w:num w:numId="17" w16cid:durableId="980615520">
    <w:abstractNumId w:val="15"/>
  </w:num>
  <w:num w:numId="18" w16cid:durableId="1543980245">
    <w:abstractNumId w:val="0"/>
  </w:num>
  <w:num w:numId="19" w16cid:durableId="887693261">
    <w:abstractNumId w:val="1"/>
  </w:num>
  <w:num w:numId="20" w16cid:durableId="1221669513">
    <w:abstractNumId w:val="2"/>
  </w:num>
  <w:num w:numId="21" w16cid:durableId="1581715627">
    <w:abstractNumId w:val="3"/>
  </w:num>
  <w:num w:numId="22" w16cid:durableId="1043988958">
    <w:abstractNumId w:val="4"/>
  </w:num>
  <w:num w:numId="23" w16cid:durableId="1056971065">
    <w:abstractNumId w:val="16"/>
  </w:num>
  <w:num w:numId="24" w16cid:durableId="89202488">
    <w:abstractNumId w:val="7"/>
  </w:num>
  <w:num w:numId="25" w16cid:durableId="1130855602">
    <w:abstractNumId w:val="6"/>
  </w:num>
  <w:num w:numId="26" w16cid:durableId="1770851580">
    <w:abstractNumId w:val="18"/>
  </w:num>
  <w:num w:numId="27" w16cid:durableId="95562302">
    <w:abstractNumId w:val="23"/>
  </w:num>
  <w:num w:numId="28" w16cid:durableId="1136989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NjM2MTEztzQ2NbVU0lEKTi0uzszPAykwqgUA8nxRFiwAAAA="/>
  </w:docVars>
  <w:rsids>
    <w:rsidRoot w:val="000B714E"/>
    <w:rsid w:val="00000FA0"/>
    <w:rsid w:val="0001571F"/>
    <w:rsid w:val="0004545D"/>
    <w:rsid w:val="0005756A"/>
    <w:rsid w:val="00067F0C"/>
    <w:rsid w:val="00074EAB"/>
    <w:rsid w:val="00082D48"/>
    <w:rsid w:val="000B5E95"/>
    <w:rsid w:val="000B714E"/>
    <w:rsid w:val="000D6B4C"/>
    <w:rsid w:val="000E5F3A"/>
    <w:rsid w:val="000E71CD"/>
    <w:rsid w:val="000F46DA"/>
    <w:rsid w:val="001025EC"/>
    <w:rsid w:val="00106D54"/>
    <w:rsid w:val="00134FF6"/>
    <w:rsid w:val="00164CF9"/>
    <w:rsid w:val="00176F8A"/>
    <w:rsid w:val="00193E5A"/>
    <w:rsid w:val="001A054E"/>
    <w:rsid w:val="001A596D"/>
    <w:rsid w:val="001D32D9"/>
    <w:rsid w:val="001E0646"/>
    <w:rsid w:val="001E0FCB"/>
    <w:rsid w:val="001F7E37"/>
    <w:rsid w:val="00200A81"/>
    <w:rsid w:val="00210CE4"/>
    <w:rsid w:val="0021672E"/>
    <w:rsid w:val="00224383"/>
    <w:rsid w:val="0023452F"/>
    <w:rsid w:val="002522C0"/>
    <w:rsid w:val="002566E5"/>
    <w:rsid w:val="00280C92"/>
    <w:rsid w:val="0028187A"/>
    <w:rsid w:val="00291EED"/>
    <w:rsid w:val="002955EF"/>
    <w:rsid w:val="002A0F8D"/>
    <w:rsid w:val="002D3FC4"/>
    <w:rsid w:val="002E4E29"/>
    <w:rsid w:val="002F7E1C"/>
    <w:rsid w:val="00313947"/>
    <w:rsid w:val="00337B3C"/>
    <w:rsid w:val="00347E4B"/>
    <w:rsid w:val="003653CD"/>
    <w:rsid w:val="0036661D"/>
    <w:rsid w:val="00381092"/>
    <w:rsid w:val="003822ED"/>
    <w:rsid w:val="00391021"/>
    <w:rsid w:val="003915CF"/>
    <w:rsid w:val="003E6DFA"/>
    <w:rsid w:val="003F1BBF"/>
    <w:rsid w:val="00420FC8"/>
    <w:rsid w:val="00424963"/>
    <w:rsid w:val="00430AA6"/>
    <w:rsid w:val="004376FB"/>
    <w:rsid w:val="00440471"/>
    <w:rsid w:val="00452D34"/>
    <w:rsid w:val="00457391"/>
    <w:rsid w:val="00472CBC"/>
    <w:rsid w:val="00481B67"/>
    <w:rsid w:val="0048272B"/>
    <w:rsid w:val="00483408"/>
    <w:rsid w:val="0049327B"/>
    <w:rsid w:val="004C0E30"/>
    <w:rsid w:val="004C27DE"/>
    <w:rsid w:val="004D0FFC"/>
    <w:rsid w:val="004D3142"/>
    <w:rsid w:val="004E6EDE"/>
    <w:rsid w:val="004E7C12"/>
    <w:rsid w:val="00516A5B"/>
    <w:rsid w:val="00542832"/>
    <w:rsid w:val="0056370C"/>
    <w:rsid w:val="005827F2"/>
    <w:rsid w:val="00585F69"/>
    <w:rsid w:val="005956D5"/>
    <w:rsid w:val="005E260A"/>
    <w:rsid w:val="00622296"/>
    <w:rsid w:val="00642E18"/>
    <w:rsid w:val="006640E4"/>
    <w:rsid w:val="00672414"/>
    <w:rsid w:val="006846CA"/>
    <w:rsid w:val="00685B0A"/>
    <w:rsid w:val="006B7FA8"/>
    <w:rsid w:val="006D7E42"/>
    <w:rsid w:val="007104EE"/>
    <w:rsid w:val="0071254B"/>
    <w:rsid w:val="007133F0"/>
    <w:rsid w:val="00725669"/>
    <w:rsid w:val="007508C2"/>
    <w:rsid w:val="007574D9"/>
    <w:rsid w:val="00774BCF"/>
    <w:rsid w:val="00775A50"/>
    <w:rsid w:val="00776118"/>
    <w:rsid w:val="00786481"/>
    <w:rsid w:val="0079404E"/>
    <w:rsid w:val="007E0547"/>
    <w:rsid w:val="007F0EA9"/>
    <w:rsid w:val="007F38AE"/>
    <w:rsid w:val="00802BEF"/>
    <w:rsid w:val="00806384"/>
    <w:rsid w:val="00813AB0"/>
    <w:rsid w:val="00823492"/>
    <w:rsid w:val="0082383D"/>
    <w:rsid w:val="008414FD"/>
    <w:rsid w:val="008432EE"/>
    <w:rsid w:val="0086255A"/>
    <w:rsid w:val="008C2C56"/>
    <w:rsid w:val="008C7CAA"/>
    <w:rsid w:val="008D1A03"/>
    <w:rsid w:val="008E2F2E"/>
    <w:rsid w:val="00907B81"/>
    <w:rsid w:val="009264B4"/>
    <w:rsid w:val="009328E8"/>
    <w:rsid w:val="0096523C"/>
    <w:rsid w:val="009665F2"/>
    <w:rsid w:val="0097268B"/>
    <w:rsid w:val="009940BF"/>
    <w:rsid w:val="0099446E"/>
    <w:rsid w:val="009A2248"/>
    <w:rsid w:val="00A00C14"/>
    <w:rsid w:val="00A35BA4"/>
    <w:rsid w:val="00A47D0F"/>
    <w:rsid w:val="00A543DE"/>
    <w:rsid w:val="00A55AE3"/>
    <w:rsid w:val="00A651A1"/>
    <w:rsid w:val="00A730C8"/>
    <w:rsid w:val="00A7674D"/>
    <w:rsid w:val="00AA5FA0"/>
    <w:rsid w:val="00AD68FD"/>
    <w:rsid w:val="00AF057F"/>
    <w:rsid w:val="00B10CF4"/>
    <w:rsid w:val="00B140A3"/>
    <w:rsid w:val="00B2179C"/>
    <w:rsid w:val="00B239CC"/>
    <w:rsid w:val="00B24506"/>
    <w:rsid w:val="00B51BE5"/>
    <w:rsid w:val="00B56F5E"/>
    <w:rsid w:val="00B802F1"/>
    <w:rsid w:val="00B819CD"/>
    <w:rsid w:val="00B8390B"/>
    <w:rsid w:val="00BC4A05"/>
    <w:rsid w:val="00BC628F"/>
    <w:rsid w:val="00BD1D44"/>
    <w:rsid w:val="00BE67CB"/>
    <w:rsid w:val="00BF105A"/>
    <w:rsid w:val="00C10404"/>
    <w:rsid w:val="00C31B87"/>
    <w:rsid w:val="00C32E6C"/>
    <w:rsid w:val="00C418A8"/>
    <w:rsid w:val="00C473E0"/>
    <w:rsid w:val="00C53750"/>
    <w:rsid w:val="00C614AB"/>
    <w:rsid w:val="00C7205C"/>
    <w:rsid w:val="00C905FB"/>
    <w:rsid w:val="00CC0AA5"/>
    <w:rsid w:val="00CC79A6"/>
    <w:rsid w:val="00CD0332"/>
    <w:rsid w:val="00CD1202"/>
    <w:rsid w:val="00CE0B68"/>
    <w:rsid w:val="00CF6244"/>
    <w:rsid w:val="00D350EF"/>
    <w:rsid w:val="00D428B2"/>
    <w:rsid w:val="00D46EC2"/>
    <w:rsid w:val="00D53427"/>
    <w:rsid w:val="00D77755"/>
    <w:rsid w:val="00D97974"/>
    <w:rsid w:val="00DA6A64"/>
    <w:rsid w:val="00DB7D9C"/>
    <w:rsid w:val="00DD6EBB"/>
    <w:rsid w:val="00DD7D8A"/>
    <w:rsid w:val="00DE33E8"/>
    <w:rsid w:val="00E02886"/>
    <w:rsid w:val="00E44694"/>
    <w:rsid w:val="00E46B48"/>
    <w:rsid w:val="00E63D2E"/>
    <w:rsid w:val="00E72225"/>
    <w:rsid w:val="00E7707C"/>
    <w:rsid w:val="00EA2381"/>
    <w:rsid w:val="00ED073D"/>
    <w:rsid w:val="00EF43BF"/>
    <w:rsid w:val="00F215A5"/>
    <w:rsid w:val="00F41FD9"/>
    <w:rsid w:val="00F533EB"/>
    <w:rsid w:val="00FA24B4"/>
    <w:rsid w:val="00F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7123D6E2"/>
  <w15:chartTrackingRefBased/>
  <w15:docId w15:val="{D3669923-C4CF-41F8-B179-E9C617C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1440"/>
        <w:tab w:val="left" w:pos="3780"/>
        <w:tab w:val="left" w:pos="4680"/>
        <w:tab w:val="left" w:pos="5760"/>
      </w:tabs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14A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32EE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02BE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b/>
      <w:bCs/>
      <w:sz w:val="50"/>
    </w:rPr>
  </w:style>
  <w:style w:type="paragraph" w:styleId="Header">
    <w:name w:val="header"/>
    <w:aliases w:val="toc,9,H-PDID,HeaderPort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semiHidden/>
    <w:rsid w:val="00C614AB"/>
    <w:rPr>
      <w:rFonts w:ascii="Calibri" w:eastAsia="Times New Roman" w:hAnsi="Calibri" w:cs="Arial"/>
      <w:b/>
      <w:bCs/>
      <w:sz w:val="28"/>
      <w:szCs w:val="28"/>
      <w:lang w:eastAsia="en-US"/>
    </w:rPr>
  </w:style>
  <w:style w:type="character" w:customStyle="1" w:styleId="HeaderChar">
    <w:name w:val="Header Char"/>
    <w:aliases w:val="toc Char,9 Char,H-PDID Char,HeaderPort Char"/>
    <w:link w:val="Header"/>
    <w:rsid w:val="00BE67C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E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7C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A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EA2381"/>
    <w:rPr>
      <w:rFonts w:ascii="Arial" w:hAnsi="Arial" w:cs="Arial"/>
      <w:b/>
      <w:bCs/>
      <w:sz w:val="5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2E18"/>
    <w:pPr>
      <w:ind w:left="720"/>
    </w:pPr>
  </w:style>
  <w:style w:type="character" w:styleId="Strong">
    <w:name w:val="Strong"/>
    <w:qFormat/>
    <w:rsid w:val="006B7FA8"/>
    <w:rPr>
      <w:b/>
      <w:bCs/>
      <w:sz w:val="20"/>
      <w:szCs w:val="20"/>
    </w:rPr>
  </w:style>
  <w:style w:type="paragraph" w:customStyle="1" w:styleId="Bold">
    <w:name w:val="Bold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60" w:lineRule="atLeast"/>
    </w:pPr>
    <w:rPr>
      <w:rFonts w:ascii="FranklinGothic-Demi" w:hAnsi="FranklinGothic-Demi" w:cs="FranklinGothic-Demi"/>
      <w:color w:val="000000"/>
      <w:sz w:val="22"/>
      <w:szCs w:val="22"/>
      <w:lang w:val="en-US"/>
    </w:rPr>
  </w:style>
  <w:style w:type="paragraph" w:customStyle="1" w:styleId="List1">
    <w:name w:val="List 1"/>
    <w:basedOn w:val="Normal"/>
    <w:uiPriority w:val="99"/>
    <w:qFormat/>
    <w:rsid w:val="006B7FA8"/>
    <w:pPr>
      <w:widowControl w:val="0"/>
      <w:tabs>
        <w:tab w:val="left" w:pos="709"/>
      </w:tabs>
      <w:suppressAutoHyphens/>
      <w:autoSpaceDE w:val="0"/>
      <w:autoSpaceDN w:val="0"/>
      <w:adjustRightInd w:val="0"/>
      <w:spacing w:after="113" w:line="260" w:lineRule="atLeast"/>
      <w:ind w:left="709" w:hanging="425"/>
    </w:pPr>
    <w:rPr>
      <w:rFonts w:ascii="FranklinGothic-Book" w:hAnsi="FranklinGothic-Book" w:cs="FranklinGothic-Book"/>
      <w:noProof/>
      <w:color w:val="000000"/>
      <w:spacing w:val="-3"/>
      <w:sz w:val="20"/>
      <w:szCs w:val="20"/>
      <w:lang w:eastAsia="en-AU"/>
    </w:rPr>
  </w:style>
  <w:style w:type="paragraph" w:customStyle="1" w:styleId="SampleBodycellSampletables">
    <w:name w:val="Sample Body cell (Sample tables)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50" w:lineRule="atLeast"/>
    </w:pPr>
    <w:rPr>
      <w:rFonts w:ascii="FranklinGothic-Book" w:hAnsi="FranklinGothic-Book" w:cs="FranklinGothic-Book"/>
      <w:color w:val="000000"/>
      <w:spacing w:val="-1"/>
      <w:sz w:val="22"/>
      <w:szCs w:val="22"/>
      <w:lang w:val="en-US"/>
    </w:rPr>
  </w:style>
  <w:style w:type="character" w:customStyle="1" w:styleId="Heading7Char">
    <w:name w:val="Heading 7 Char"/>
    <w:link w:val="Heading7"/>
    <w:rsid w:val="00802BE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10CE4"/>
    <w:rPr>
      <w:sz w:val="24"/>
      <w:szCs w:val="24"/>
      <w:lang w:eastAsia="en-US"/>
    </w:rPr>
  </w:style>
  <w:style w:type="character" w:customStyle="1" w:styleId="Heading6Char">
    <w:name w:val="Heading 6 Char"/>
    <w:link w:val="Heading6"/>
    <w:semiHidden/>
    <w:rsid w:val="008432EE"/>
    <w:rPr>
      <w:rFonts w:ascii="Calibri" w:hAnsi="Calibri" w:cs="Arial"/>
      <w:b/>
      <w:bCs/>
      <w:sz w:val="22"/>
      <w:szCs w:val="22"/>
      <w:lang w:eastAsia="en-US"/>
    </w:rPr>
  </w:style>
  <w:style w:type="table" w:styleId="TableGrid1">
    <w:name w:val="Table Grid 1"/>
    <w:basedOn w:val="TableNormal"/>
    <w:rsid w:val="001A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5">
    <w:name w:val="Grid Table 4 Accent 5"/>
    <w:basedOn w:val="TableNormal"/>
    <w:uiPriority w:val="49"/>
    <w:rsid w:val="00E7707C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MediumGrid3">
    <w:name w:val="Medium Grid 3"/>
    <w:basedOn w:val="TableNormal"/>
    <w:uiPriority w:val="69"/>
    <w:rsid w:val="00DB7D9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dTable4-Accent1">
    <w:name w:val="Grid Table 4 Accent 1"/>
    <w:basedOn w:val="TableNormal"/>
    <w:uiPriority w:val="49"/>
    <w:rsid w:val="00DB7D9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A1C2-81B8-43FD-B8C7-B38837F4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Manukau Institute of Technology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© ISO Professionals</dc:creator>
  <cp:keywords/>
  <cp:lastModifiedBy>Shireen Shaik</cp:lastModifiedBy>
  <cp:revision>8</cp:revision>
  <cp:lastPrinted>2004-09-23T03:18:00Z</cp:lastPrinted>
  <dcterms:created xsi:type="dcterms:W3CDTF">2022-02-25T00:51:00Z</dcterms:created>
  <dcterms:modified xsi:type="dcterms:W3CDTF">2025-04-18T23:54:00Z</dcterms:modified>
</cp:coreProperties>
</file>